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5B" w:rsidRDefault="00ED335B">
      <w:pPr>
        <w:tabs>
          <w:tab w:val="center" w:pos="5400"/>
        </w:tabs>
        <w:jc w:val="both"/>
        <w:rPr>
          <w:b/>
          <w:sz w:val="28"/>
          <w:lang w:val="en-GB"/>
        </w:rPr>
      </w:pPr>
      <w:bookmarkStart w:id="0" w:name="_GoBack"/>
      <w:bookmarkEnd w:id="0"/>
      <w:r>
        <w:rPr>
          <w:rFonts w:ascii="Arial" w:hAnsi="Arial"/>
          <w:lang w:val="en-GB"/>
        </w:rPr>
        <w:tab/>
      </w:r>
      <w:r w:rsidRPr="005B27DC">
        <w:rPr>
          <w:b/>
          <w:sz w:val="28"/>
          <w:lang w:val="en-GB"/>
        </w:rPr>
        <w:t xml:space="preserve">The Law Society of </w:t>
      </w:r>
      <w:smartTag w:uri="urn:schemas-microsoft-com:office:smarttags" w:element="place">
        <w:smartTag w:uri="urn:schemas-microsoft-com:office:smarttags" w:element="State">
          <w:r w:rsidR="005B27DC" w:rsidRPr="005B27DC">
            <w:rPr>
              <w:b/>
              <w:sz w:val="28"/>
              <w:lang w:val="en-GB"/>
            </w:rPr>
            <w:t>Prince Edward Island</w:t>
          </w:r>
        </w:smartTag>
      </w:smartTag>
      <w:r w:rsidRPr="005B27DC">
        <w:rPr>
          <w:b/>
          <w:sz w:val="28"/>
          <w:lang w:val="en-GB"/>
        </w:rPr>
        <w:t xml:space="preserve"> </w:t>
      </w:r>
    </w:p>
    <w:p w:rsidR="007B0094" w:rsidRPr="005B27DC" w:rsidRDefault="007B0094" w:rsidP="007B0094">
      <w:pPr>
        <w:tabs>
          <w:tab w:val="center" w:pos="5400"/>
        </w:tabs>
        <w:jc w:val="center"/>
        <w:rPr>
          <w:lang w:val="en-GB"/>
        </w:rPr>
      </w:pPr>
      <w:r>
        <w:rPr>
          <w:b/>
          <w:sz w:val="28"/>
          <w:lang w:val="en-GB"/>
        </w:rPr>
        <w:t>Member of Canadian Lawyers Insurance Association (CLIA)</w:t>
      </w:r>
    </w:p>
    <w:p w:rsidR="005B27DC" w:rsidRDefault="005B27DC">
      <w:pPr>
        <w:tabs>
          <w:tab w:val="right" w:pos="10800"/>
        </w:tabs>
        <w:rPr>
          <w:b/>
          <w:lang w:val="en-GB"/>
        </w:rPr>
      </w:pPr>
    </w:p>
    <w:p w:rsidR="00ED335B" w:rsidRPr="005B27DC" w:rsidRDefault="00ED335B">
      <w:pPr>
        <w:tabs>
          <w:tab w:val="right" w:pos="10800"/>
        </w:tabs>
        <w:rPr>
          <w:lang w:val="en-GB"/>
        </w:rPr>
      </w:pPr>
      <w:r w:rsidRPr="005B27DC">
        <w:rPr>
          <w:b/>
          <w:lang w:val="en-GB"/>
        </w:rPr>
        <w:t>CONFIDENTIAL</w:t>
      </w:r>
      <w:r w:rsidRPr="005B27DC">
        <w:rPr>
          <w:b/>
          <w:lang w:val="en-GB"/>
        </w:rPr>
        <w:tab/>
      </w:r>
      <w:r w:rsidRPr="005B27DC">
        <w:rPr>
          <w:lang w:val="en-GB"/>
        </w:rPr>
        <w:t xml:space="preserve"> </w:t>
      </w:r>
      <w:r w:rsidR="005B27DC" w:rsidRPr="005B27DC">
        <w:rPr>
          <w:lang w:val="en-GB"/>
        </w:rPr>
        <w:t>C</w:t>
      </w:r>
      <w:r w:rsidRPr="005B27DC">
        <w:rPr>
          <w:lang w:val="en-GB"/>
        </w:rPr>
        <w:t>LIA File: ______________</w:t>
      </w:r>
    </w:p>
    <w:p w:rsidR="00ED335B" w:rsidRPr="005B27DC" w:rsidRDefault="00ED335B">
      <w:pPr>
        <w:tabs>
          <w:tab w:val="center" w:pos="5400"/>
        </w:tabs>
        <w:rPr>
          <w:sz w:val="22"/>
          <w:lang w:val="en-GB"/>
        </w:rPr>
      </w:pPr>
      <w:r w:rsidRPr="005B27DC">
        <w:rPr>
          <w:b/>
          <w:sz w:val="22"/>
          <w:lang w:val="en-GB"/>
        </w:rPr>
        <w:tab/>
      </w:r>
      <w:r w:rsidRPr="005B27DC">
        <w:rPr>
          <w:b/>
          <w:lang w:val="en-GB"/>
        </w:rPr>
        <w:t>New Claim Repo</w:t>
      </w:r>
      <w:r w:rsidR="005B27DC">
        <w:rPr>
          <w:b/>
          <w:lang w:val="en-GB"/>
        </w:rPr>
        <w:t>rt</w:t>
      </w:r>
    </w:p>
    <w:p w:rsidR="00ED335B" w:rsidRPr="005B27DC" w:rsidRDefault="00ED335B">
      <w:pPr>
        <w:rPr>
          <w:sz w:val="22"/>
          <w:lang w:val="en-GB"/>
        </w:rPr>
      </w:pPr>
    </w:p>
    <w:p w:rsidR="005B27DC" w:rsidRDefault="005B27DC" w:rsidP="005B27DC">
      <w:pPr>
        <w:tabs>
          <w:tab w:val="left" w:pos="360"/>
        </w:tabs>
        <w:rPr>
          <w:rFonts w:ascii="Arial" w:hAnsi="Arial"/>
          <w:sz w:val="18"/>
          <w:u w:val="single"/>
        </w:rPr>
      </w:pPr>
      <w:r>
        <w:rPr>
          <w:rFonts w:ascii="Arial" w:hAnsi="Arial"/>
          <w:b/>
          <w:i/>
          <w:sz w:val="18"/>
          <w:u w:val="single"/>
        </w:rPr>
        <w:t>This form is prepared in anticipation of litigation and is to be provided to counsel for an opinion on litigation.</w:t>
      </w:r>
    </w:p>
    <w:p w:rsidR="005B27DC" w:rsidRDefault="005B27DC" w:rsidP="005B27DC">
      <w:pPr>
        <w:tabs>
          <w:tab w:val="left" w:pos="360"/>
        </w:tabs>
        <w:rPr>
          <w:rFonts w:ascii="Arial" w:hAnsi="Arial"/>
          <w:sz w:val="20"/>
        </w:rPr>
      </w:pPr>
    </w:p>
    <w:p w:rsidR="005B27DC" w:rsidRDefault="005B27DC" w:rsidP="005B27DC">
      <w:pPr>
        <w:tabs>
          <w:tab w:val="left" w:pos="540"/>
          <w:tab w:val="left" w:pos="50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To:</w:t>
      </w:r>
      <w:r>
        <w:rPr>
          <w:rFonts w:ascii="Arial" w:hAnsi="Arial"/>
          <w:b/>
          <w:sz w:val="16"/>
        </w:rPr>
        <w:tab/>
        <w:t xml:space="preserve">Director of Insurance  </w:t>
      </w:r>
      <w:r>
        <w:rPr>
          <w:rFonts w:ascii="Arial" w:hAnsi="Arial"/>
          <w:b/>
          <w:sz w:val="16"/>
        </w:rPr>
        <w:tab/>
        <w:t>and to:</w:t>
      </w:r>
      <w:r>
        <w:rPr>
          <w:rFonts w:ascii="Arial" w:hAnsi="Arial"/>
          <w:b/>
          <w:sz w:val="16"/>
        </w:rPr>
        <w:tab/>
        <w:t>Office of the General Manager</w:t>
      </w:r>
    </w:p>
    <w:p w:rsidR="005B27DC" w:rsidRDefault="005B27DC" w:rsidP="005B27DC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 xml:space="preserve">The Law Society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/>
              <w:sz w:val="16"/>
            </w:rPr>
            <w:t>Prince Edward Island</w:t>
          </w:r>
        </w:smartTag>
      </w:smartTag>
      <w:r>
        <w:rPr>
          <w:rFonts w:ascii="Arial" w:hAnsi="Arial"/>
          <w:b/>
          <w:sz w:val="16"/>
        </w:rPr>
        <w:tab/>
        <w:t>Canadian Lawyers Insurance Association</w:t>
      </w:r>
    </w:p>
    <w:p w:rsidR="005B27DC" w:rsidRDefault="005B27DC" w:rsidP="005B27DC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16"/>
            </w:rPr>
            <w:t>P.O. Box</w:t>
          </w:r>
        </w:smartTag>
        <w:r>
          <w:rPr>
            <w:rFonts w:ascii="Arial" w:hAnsi="Arial"/>
            <w:b/>
            <w:sz w:val="16"/>
          </w:rPr>
          <w:t xml:space="preserve"> 128</w:t>
        </w:r>
      </w:smartTag>
      <w:r>
        <w:rPr>
          <w:rFonts w:ascii="Arial" w:hAnsi="Arial"/>
          <w:b/>
          <w:sz w:val="16"/>
        </w:rPr>
        <w:tab/>
        <w:t>c/o</w:t>
      </w:r>
    </w:p>
    <w:p w:rsidR="005B27DC" w:rsidRDefault="005B27DC" w:rsidP="005B27DC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>49 Water Street</w:t>
      </w:r>
      <w:r>
        <w:rPr>
          <w:rFonts w:ascii="Arial" w:hAnsi="Arial"/>
          <w:b/>
          <w:sz w:val="16"/>
        </w:rPr>
        <w:tab/>
      </w:r>
      <w:r w:rsidR="00B918B0">
        <w:rPr>
          <w:rFonts w:ascii="Arial" w:hAnsi="Arial"/>
          <w:b/>
          <w:sz w:val="16"/>
        </w:rPr>
        <w:t>36 Toronto Street, Suite 510</w:t>
      </w:r>
    </w:p>
    <w:p w:rsidR="005B27DC" w:rsidRDefault="005B27DC" w:rsidP="005B27DC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>Charlottetown, P.E.I.</w:t>
      </w:r>
      <w:r>
        <w:rPr>
          <w:rFonts w:ascii="Arial" w:hAnsi="Arial"/>
          <w:b/>
          <w:sz w:val="16"/>
        </w:rPr>
        <w:tab/>
      </w:r>
      <w:r w:rsidR="00B918B0">
        <w:rPr>
          <w:rFonts w:ascii="Arial" w:hAnsi="Arial"/>
          <w:b/>
          <w:sz w:val="16"/>
        </w:rPr>
        <w:t>Toronto, Ontario     M5C 2C5</w:t>
      </w:r>
    </w:p>
    <w:p w:rsidR="00B918B0" w:rsidRDefault="005B27DC" w:rsidP="00B918B0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 xml:space="preserve">C1A </w:t>
      </w:r>
      <w:r w:rsidR="00B918B0">
        <w:rPr>
          <w:rFonts w:ascii="Arial" w:hAnsi="Arial"/>
          <w:b/>
          <w:sz w:val="16"/>
        </w:rPr>
        <w:t>7K2</w:t>
      </w:r>
      <w:r w:rsidR="00B918B0">
        <w:rPr>
          <w:rFonts w:ascii="Arial" w:hAnsi="Arial"/>
          <w:b/>
          <w:sz w:val="16"/>
        </w:rPr>
        <w:tab/>
        <w:t xml:space="preserve">FAX:  </w:t>
      </w:r>
      <w:r w:rsidR="00FD41D3">
        <w:rPr>
          <w:rFonts w:ascii="Arial" w:hAnsi="Arial"/>
          <w:b/>
          <w:sz w:val="16"/>
        </w:rPr>
        <w:t>1-855-529-9462</w:t>
      </w:r>
    </w:p>
    <w:p w:rsidR="005B27DC" w:rsidRDefault="005B27DC" w:rsidP="00B918B0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>FAX:  (902) 368-7557</w:t>
      </w:r>
      <w:r>
        <w:rPr>
          <w:rFonts w:ascii="Arial" w:hAnsi="Arial"/>
          <w:b/>
          <w:sz w:val="16"/>
        </w:rPr>
        <w:tab/>
      </w:r>
    </w:p>
    <w:p w:rsidR="00ED335B" w:rsidRDefault="00ED335B">
      <w:pPr>
        <w:jc w:val="center"/>
        <w:rPr>
          <w:rFonts w:ascii="Monotype.com" w:hAnsi="Monotype.com"/>
          <w:sz w:val="22"/>
          <w:lang w:val="en-GB"/>
        </w:rPr>
      </w:pPr>
    </w:p>
    <w:tbl>
      <w:tblPr>
        <w:tblW w:w="0" w:type="auto"/>
        <w:tblInd w:w="145" w:type="dxa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4356"/>
        <w:gridCol w:w="3348"/>
        <w:gridCol w:w="3096"/>
      </w:tblGrid>
      <w:tr w:rsidR="005B27DC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3"/>
          </w:tcPr>
          <w:p w:rsidR="00ED335B" w:rsidRPr="005B27DC" w:rsidRDefault="00ED335B">
            <w:pPr>
              <w:spacing w:line="201" w:lineRule="exact"/>
              <w:rPr>
                <w:sz w:val="22"/>
                <w:lang w:val="en-GB"/>
              </w:rPr>
            </w:pPr>
          </w:p>
          <w:p w:rsidR="00ED335B" w:rsidRPr="005B27DC" w:rsidRDefault="00ED335B">
            <w:pPr>
              <w:spacing w:after="58"/>
              <w:jc w:val="center"/>
              <w:rPr>
                <w:sz w:val="20"/>
                <w:lang w:val="en-GB"/>
              </w:rPr>
            </w:pPr>
            <w:r w:rsidRPr="005B27DC">
              <w:rPr>
                <w:b/>
                <w:sz w:val="20"/>
                <w:lang w:val="en-GB"/>
              </w:rPr>
              <w:t>LAWYER INFORMATION</w:t>
            </w:r>
          </w:p>
        </w:tc>
      </w:tr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Lawyer: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Roll No.: 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916F2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Called to Bar: </w:t>
            </w:r>
          </w:p>
        </w:tc>
      </w:tr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4356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Telephone: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Fax/E-Mail: 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File No.:</w:t>
            </w:r>
          </w:p>
        </w:tc>
      </w:tr>
      <w:tr w:rsidR="005B27DC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Address: </w:t>
            </w: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5B27DC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spacing w:after="58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What firm were you with at the time the alleged error occurred? </w:t>
            </w:r>
          </w:p>
        </w:tc>
      </w:tr>
    </w:tbl>
    <w:p w:rsidR="00ED335B" w:rsidRPr="005B27DC" w:rsidRDefault="00ED335B">
      <w:pPr>
        <w:rPr>
          <w:vanish/>
          <w:sz w:val="20"/>
          <w:lang w:val="en-GB"/>
        </w:rPr>
      </w:pPr>
    </w:p>
    <w:tbl>
      <w:tblPr>
        <w:tblW w:w="0" w:type="auto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5B27DC" w:rsidRPr="005B27D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800" w:type="dxa"/>
            <w:gridSpan w:val="2"/>
          </w:tcPr>
          <w:p w:rsidR="00ED335B" w:rsidRPr="005B27DC" w:rsidRDefault="00ED335B">
            <w:pPr>
              <w:spacing w:line="201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spacing w:after="58"/>
              <w:jc w:val="center"/>
              <w:rPr>
                <w:sz w:val="20"/>
                <w:lang w:val="en-GB"/>
              </w:rPr>
            </w:pPr>
            <w:r w:rsidRPr="005B27DC">
              <w:rPr>
                <w:b/>
                <w:sz w:val="20"/>
                <w:lang w:val="en-GB"/>
              </w:rPr>
              <w:t>CLAIMANT INFORMATION</w:t>
            </w:r>
          </w:p>
        </w:tc>
      </w:tr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Name of Claimant:</w:t>
            </w: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Address:</w:t>
            </w: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Telephone: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4" w:space="0" w:color="auto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Claimant's Lawyer: </w:t>
            </w: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Firm: </w:t>
            </w: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Telephone:</w:t>
            </w:r>
          </w:p>
        </w:tc>
      </w:tr>
      <w:tr w:rsidR="005B27DC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Name of Client, if different from Claimant:</w:t>
            </w:r>
          </w:p>
        </w:tc>
      </w:tr>
      <w:tr w:rsidR="005B27DC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Length of time you have acted for the Client: </w:t>
            </w:r>
          </w:p>
        </w:tc>
      </w:tr>
      <w:tr w:rsidR="005B27DC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Is/was there a solicitor/client relationship between you/the firm and the claimant? Yes</w:t>
            </w:r>
            <w:r w:rsidRPr="005B27DC">
              <w:rPr>
                <w:sz w:val="20"/>
                <w:lang w:val="en-GB"/>
              </w:rPr>
              <w:t></w:t>
            </w:r>
            <w:r w:rsidRPr="005B27DC">
              <w:rPr>
                <w:sz w:val="20"/>
                <w:lang w:val="en-GB"/>
              </w:rPr>
              <w:t></w:t>
            </w:r>
            <w:r w:rsidRPr="005B27DC">
              <w:rPr>
                <w:sz w:val="20"/>
                <w:lang w:val="en-GB"/>
              </w:rPr>
              <w:t xml:space="preserve">No </w:t>
            </w:r>
            <w:r w:rsidRPr="005B27DC">
              <w:rPr>
                <w:sz w:val="20"/>
                <w:lang w:val="en-GB"/>
              </w:rPr>
              <w:t></w:t>
            </w: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If "No", explain: </w:t>
            </w: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5B27DC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Is claimant aware of the potential problem?   Yes   </w:t>
            </w:r>
            <w:r w:rsidRPr="005B27DC">
              <w:rPr>
                <w:sz w:val="20"/>
                <w:lang w:val="en-GB"/>
              </w:rPr>
              <w:t xml:space="preserve">     No   </w:t>
            </w:r>
            <w:r w:rsidRPr="005B27DC">
              <w:rPr>
                <w:sz w:val="20"/>
                <w:lang w:val="en-GB"/>
              </w:rPr>
              <w:t></w:t>
            </w:r>
          </w:p>
        </w:tc>
      </w:tr>
      <w:tr w:rsidR="005B27DC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Are you continuing to represent th</w:t>
            </w:r>
            <w:r w:rsidR="00916F25">
              <w:rPr>
                <w:sz w:val="20"/>
                <w:lang w:val="en-GB"/>
              </w:rPr>
              <w:t xml:space="preserve">e claimant?   Yes   </w:t>
            </w:r>
            <w:r w:rsidR="00916F25">
              <w:rPr>
                <w:sz w:val="20"/>
                <w:lang w:val="en-GB"/>
              </w:rPr>
              <w:t xml:space="preserve">     No </w:t>
            </w:r>
            <w:r w:rsidR="00916F25">
              <w:rPr>
                <w:sz w:val="20"/>
                <w:lang w:val="en-GB"/>
              </w:rPr>
              <w:t></w:t>
            </w:r>
          </w:p>
        </w:tc>
      </w:tr>
      <w:tr w:rsidR="005B27DC" w:rsidRPr="005B27DC">
        <w:tblPrEx>
          <w:tblCellMar>
            <w:top w:w="0" w:type="dxa"/>
            <w:bottom w:w="0" w:type="dxa"/>
          </w:tblCellMar>
        </w:tblPrEx>
        <w:trPr>
          <w:trHeight w:hRule="exact" w:val="726"/>
        </w:trPr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spacing w:after="58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H</w:t>
            </w:r>
            <w:r w:rsidR="00916F25">
              <w:rPr>
                <w:sz w:val="20"/>
                <w:lang w:val="en-GB"/>
              </w:rPr>
              <w:t>ave your fees been paid?   Yes</w:t>
            </w:r>
            <w:r w:rsidR="00916F25">
              <w:rPr>
                <w:sz w:val="20"/>
                <w:lang w:val="en-GB"/>
              </w:rPr>
              <w:t></w:t>
            </w:r>
            <w:r w:rsidRPr="005B27DC">
              <w:rPr>
                <w:sz w:val="20"/>
                <w:lang w:val="en-GB"/>
              </w:rPr>
              <w:t xml:space="preserve">     No   </w:t>
            </w:r>
            <w:r w:rsidRPr="005B27DC">
              <w:rPr>
                <w:sz w:val="20"/>
                <w:lang w:val="en-GB"/>
              </w:rPr>
              <w:t></w:t>
            </w:r>
          </w:p>
        </w:tc>
      </w:tr>
    </w:tbl>
    <w:p w:rsidR="00ED335B" w:rsidRPr="005B27DC" w:rsidRDefault="00ED335B">
      <w:pPr>
        <w:rPr>
          <w:vanish/>
          <w:sz w:val="20"/>
          <w:lang w:val="en-GB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bottom w:val="single" w:sz="4" w:space="0" w:color="auto"/>
            </w:tcBorders>
          </w:tcPr>
          <w:p w:rsidR="00ED335B" w:rsidRPr="005B27DC" w:rsidRDefault="00ED335B">
            <w:pPr>
              <w:spacing w:line="201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spacing w:after="58"/>
              <w:jc w:val="center"/>
              <w:rPr>
                <w:sz w:val="20"/>
                <w:lang w:val="en-GB"/>
              </w:rPr>
            </w:pPr>
            <w:r w:rsidRPr="005B27DC">
              <w:rPr>
                <w:b/>
                <w:sz w:val="20"/>
                <w:lang w:val="en-GB"/>
              </w:rPr>
              <w:t>CLAIM INFORMATION</w:t>
            </w:r>
          </w:p>
        </w:tc>
      </w:tr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When did the alleged error occur? </w:t>
            </w:r>
          </w:p>
        </w:tc>
      </w:tr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How and when were you made aware of the potential problem?</w:t>
            </w: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When </w:t>
            </w:r>
            <w:proofErr w:type="gramStart"/>
            <w:r w:rsidRPr="005B27DC">
              <w:rPr>
                <w:sz w:val="20"/>
                <w:lang w:val="en-GB"/>
              </w:rPr>
              <w:t>were you</w:t>
            </w:r>
            <w:proofErr w:type="gramEnd"/>
            <w:r w:rsidRPr="005B27DC">
              <w:rPr>
                <w:sz w:val="20"/>
                <w:lang w:val="en-GB"/>
              </w:rPr>
              <w:t xml:space="preserve"> first put on notice (written and/or oral) of a claim?</w:t>
            </w:r>
            <w:r w:rsidRPr="005B27DC">
              <w:rPr>
                <w:i/>
                <w:sz w:val="20"/>
                <w:lang w:val="en-GB"/>
              </w:rPr>
              <w:t xml:space="preserve"> If you received written notice or statement of claim, please attach a copy.</w:t>
            </w: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916F25" w:rsidRDefault="00ED335B">
            <w:pPr>
              <w:tabs>
                <w:tab w:val="left" w:pos="-1440"/>
              </w:tabs>
              <w:ind w:left="1440" w:hanging="1440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Aside from a solicitor-client relationship, do you have an ownership, financial, or business interest in the client or claimant?</w:t>
            </w:r>
            <w:r w:rsidRPr="005B27DC">
              <w:rPr>
                <w:sz w:val="20"/>
                <w:lang w:val="en-GB"/>
              </w:rPr>
              <w:tab/>
            </w:r>
          </w:p>
          <w:p w:rsidR="00ED335B" w:rsidRPr="005B27DC" w:rsidRDefault="00ED335B">
            <w:pPr>
              <w:tabs>
                <w:tab w:val="left" w:pos="-1440"/>
              </w:tabs>
              <w:ind w:left="1440" w:hanging="1440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Yes   </w:t>
            </w:r>
            <w:r w:rsidRPr="005B27DC">
              <w:rPr>
                <w:sz w:val="20"/>
                <w:lang w:val="en-GB"/>
              </w:rPr>
              <w:t xml:space="preserve">     No   </w:t>
            </w:r>
            <w:r w:rsidRPr="005B27DC">
              <w:rPr>
                <w:sz w:val="20"/>
                <w:lang w:val="en-GB"/>
              </w:rPr>
              <w:t></w:t>
            </w: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  <w:p w:rsidR="00ED335B" w:rsidRPr="005B27DC" w:rsidRDefault="00ED335B">
            <w:pPr>
              <w:tabs>
                <w:tab w:val="right" w:pos="10446"/>
              </w:tabs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If yes, please elaborate </w:t>
            </w:r>
            <w:r w:rsidRPr="005B27DC">
              <w:rPr>
                <w:sz w:val="20"/>
                <w:u w:val="single"/>
                <w:lang w:val="en-GB"/>
              </w:rPr>
              <w:tab/>
            </w: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tabs>
                <w:tab w:val="left" w:pos="-1440"/>
              </w:tabs>
              <w:ind w:left="2160" w:hanging="2160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Does this claim arise out of the claimant/client doing business with an entity in which you have an ownership, financial or business interest?</w:t>
            </w:r>
            <w:r w:rsidRPr="005B27DC">
              <w:rPr>
                <w:sz w:val="20"/>
                <w:lang w:val="en-GB"/>
              </w:rPr>
              <w:tab/>
              <w:t xml:space="preserve">Yes   </w:t>
            </w:r>
            <w:r w:rsidRPr="005B27DC">
              <w:rPr>
                <w:sz w:val="20"/>
                <w:lang w:val="en-GB"/>
              </w:rPr>
              <w:t xml:space="preserve">     No   </w:t>
            </w:r>
            <w:r w:rsidRPr="005B27DC">
              <w:rPr>
                <w:sz w:val="20"/>
                <w:lang w:val="en-GB"/>
              </w:rPr>
              <w:t></w:t>
            </w: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  <w:p w:rsidR="00ED335B" w:rsidRPr="005B27DC" w:rsidRDefault="00ED335B">
            <w:pPr>
              <w:tabs>
                <w:tab w:val="right" w:pos="10446"/>
              </w:tabs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If yes, please elaborate </w:t>
            </w:r>
            <w:r w:rsidRPr="005B27DC">
              <w:rPr>
                <w:sz w:val="20"/>
                <w:u w:val="single"/>
                <w:lang w:val="en-GB"/>
              </w:rPr>
              <w:tab/>
            </w: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5B27DC" w:rsidRDefault="00ED335B">
            <w:pPr>
              <w:tabs>
                <w:tab w:val="left" w:pos="-1440"/>
              </w:tabs>
              <w:ind w:left="4320" w:hanging="4320"/>
              <w:rPr>
                <w:b/>
                <w:sz w:val="20"/>
                <w:lang w:val="en-GB"/>
              </w:rPr>
            </w:pPr>
            <w:r w:rsidRPr="005B27DC">
              <w:rPr>
                <w:b/>
                <w:sz w:val="20"/>
                <w:lang w:val="en-GB"/>
              </w:rPr>
              <w:t>Is there any proceeding (such as a foreclosure, repossession, application or defence) requiring urgent attention?</w:t>
            </w:r>
            <w:r w:rsidRPr="005B27DC">
              <w:rPr>
                <w:b/>
                <w:sz w:val="20"/>
                <w:lang w:val="en-GB"/>
              </w:rPr>
              <w:tab/>
            </w:r>
          </w:p>
          <w:p w:rsidR="00ED335B" w:rsidRPr="005B27DC" w:rsidRDefault="00916F25">
            <w:pPr>
              <w:tabs>
                <w:tab w:val="left" w:pos="-1440"/>
              </w:tabs>
              <w:ind w:left="4320" w:hanging="4320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Yes </w:t>
            </w:r>
            <w:r>
              <w:rPr>
                <w:b/>
                <w:sz w:val="20"/>
                <w:lang w:val="en-GB"/>
              </w:rPr>
              <w:t> No</w:t>
            </w:r>
            <w:r>
              <w:rPr>
                <w:b/>
                <w:sz w:val="20"/>
                <w:lang w:val="en-GB"/>
              </w:rPr>
              <w:t></w:t>
            </w:r>
            <w:r w:rsidR="00ED335B" w:rsidRPr="005B27DC">
              <w:rPr>
                <w:b/>
                <w:sz w:val="20"/>
                <w:lang w:val="en-GB"/>
              </w:rPr>
              <w:tab/>
            </w:r>
            <w:r w:rsidR="00ED335B" w:rsidRPr="005B27DC">
              <w:rPr>
                <w:b/>
                <w:sz w:val="20"/>
                <w:lang w:val="en-GB"/>
              </w:rPr>
              <w:tab/>
              <w:t>If "Yes", by when?</w:t>
            </w:r>
          </w:p>
        </w:tc>
      </w:tr>
      <w:tr w:rsidR="00ED335B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Estimate the amount of the claim that may be presented against you: $</w:t>
            </w:r>
          </w:p>
        </w:tc>
      </w:tr>
      <w:tr w:rsidR="00ED335B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tabs>
                <w:tab w:val="left" w:pos="-1440"/>
              </w:tabs>
              <w:ind w:left="4320" w:hanging="4320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In your opinion, the likelihood of liab</w:t>
            </w:r>
            <w:r w:rsidR="00916F25">
              <w:rPr>
                <w:sz w:val="20"/>
                <w:lang w:val="en-GB"/>
              </w:rPr>
              <w:t xml:space="preserve">ility is: </w:t>
            </w:r>
            <w:r w:rsidR="00916F25">
              <w:rPr>
                <w:sz w:val="20"/>
                <w:lang w:val="en-GB"/>
              </w:rPr>
              <w:tab/>
              <w:t xml:space="preserve">Unlikely </w:t>
            </w:r>
            <w:r w:rsidR="00916F25">
              <w:rPr>
                <w:sz w:val="20"/>
                <w:lang w:val="en-GB"/>
              </w:rPr>
              <w:t></w:t>
            </w:r>
            <w:r w:rsidR="00916F25">
              <w:rPr>
                <w:sz w:val="20"/>
                <w:lang w:val="en-GB"/>
              </w:rPr>
              <w:tab/>
              <w:t>Possible</w:t>
            </w:r>
            <w:r w:rsidR="00916F25">
              <w:rPr>
                <w:sz w:val="20"/>
                <w:lang w:val="en-GB"/>
              </w:rPr>
              <w:t></w:t>
            </w:r>
            <w:r w:rsidRPr="005B27DC">
              <w:rPr>
                <w:sz w:val="20"/>
                <w:lang w:val="en-GB"/>
              </w:rPr>
              <w:tab/>
              <w:t xml:space="preserve">Probable </w:t>
            </w:r>
            <w:r w:rsidRPr="005B27DC">
              <w:rPr>
                <w:sz w:val="20"/>
                <w:lang w:val="en-GB"/>
              </w:rPr>
              <w:t></w:t>
            </w:r>
            <w:r w:rsidRPr="005B27DC">
              <w:rPr>
                <w:sz w:val="20"/>
                <w:lang w:val="en-GB"/>
              </w:rPr>
              <w:tab/>
              <w:t xml:space="preserve">Definite </w:t>
            </w:r>
            <w:r w:rsidRPr="005B27DC">
              <w:rPr>
                <w:sz w:val="20"/>
                <w:lang w:val="en-GB"/>
              </w:rPr>
              <w:t></w:t>
            </w:r>
          </w:p>
        </w:tc>
      </w:tr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Please identify other parties who may be involved in the dispute, eg. real estate agent, bank, appraisers, tortfeasors, insurers: </w:t>
            </w:r>
          </w:p>
          <w:p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List all staff members directly involved in the matter out of which the alleged error arose, indicating position (partner, associate, articling Student, legal assistant, secretary):</w:t>
            </w:r>
          </w:p>
          <w:p w:rsidR="00ED335B" w:rsidRPr="005B27DC" w:rsidRDefault="00ED335B">
            <w:pPr>
              <w:spacing w:after="58"/>
              <w:rPr>
                <w:sz w:val="20"/>
                <w:lang w:val="en-GB"/>
              </w:rPr>
            </w:pPr>
          </w:p>
        </w:tc>
      </w:tr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4" w:space="0" w:color="auto"/>
            </w:tcBorders>
            <w:vAlign w:val="bottom"/>
          </w:tcPr>
          <w:p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:rsidR="005B27DC" w:rsidRPr="005B27DC" w:rsidRDefault="00ED335B">
            <w:pPr>
              <w:spacing w:after="58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Please circle the Area of Law, Error or Omission and Cause below:</w:t>
            </w:r>
          </w:p>
          <w:tbl>
            <w:tblPr>
              <w:tblW w:w="11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28"/>
              <w:gridCol w:w="6120"/>
            </w:tblGrid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threeDEmboss" w:sz="6" w:space="0" w:color="auto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spacing w:before="40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AREA OF LAW</w:t>
                  </w:r>
                </w:p>
              </w:tc>
              <w:tc>
                <w:tcPr>
                  <w:tcW w:w="6120" w:type="dxa"/>
                  <w:tcBorders>
                    <w:top w:val="threeDEmboss" w:sz="6" w:space="0" w:color="auto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spacing w:before="40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ERROR OR OMISSION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48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General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48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Missed Limitation - Deadline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Planning Act/By Laws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Defective Search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3.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Mortgages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3.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Defective Documentation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4.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Liens &amp; Easements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4.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Failure To Take Necessary Steps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4a.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Commercial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ind w:left="792" w:hanging="792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5.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Failed To Follow Client’s Instructions/Dispute Over Client’s Instructions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5.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Civil Litigation - Automobile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6.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Failed To Advise Client Properly/Ignorance Of Law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6.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Civil Litigation - Construction Liens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7.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Failed To Protect Client’s Interest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7.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Civil Litigation - General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8.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Failed To Protect Third Parties’ Interest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8.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Wills, Estates, Trusts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9.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Negligent Breach Of Trust Or Undertaking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9.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Patents, Trademarks, Copyright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10.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Other ______________________________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10.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Corporate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432"/>
                      <w:tab w:val="left" w:pos="792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Purchase/Sale of Business</w:t>
                  </w:r>
                </w:p>
              </w:tc>
              <w:tc>
                <w:tcPr>
                  <w:tcW w:w="6120" w:type="dxa"/>
                  <w:tcBorders>
                    <w:top w:val="threeDEmboss" w:sz="6" w:space="0" w:color="auto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spacing w:before="20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SECONDARY CAUSE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Loans/Debentures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spacing w:before="20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13.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Landlord/Tenant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Absence Or Failure To Follow Up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14.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Oil &amp; Gas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Work Delegated To Employee Not Checked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15.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Foreclosure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3.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Work Delegated To Outsider Not Checked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16.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General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4.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Overwork - Inadequate Administration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17.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Criminal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ind w:left="792" w:hanging="792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5.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Poor Communication With Clients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18.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Matrimonial &amp; Family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6.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Poor Communication With Staff Or Partner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19.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Tax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7.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Inadequate Office Systems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20.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Bankruptcy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8.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Conflict - Working With Two Or More Parties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Labour Law/Administrative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9.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Unrepresented Party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Other ______________________________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10.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Innocent Partner Exposure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spacing w:before="2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Other ______________________________</w:t>
                  </w:r>
                </w:p>
              </w:tc>
            </w:tr>
            <w:tr w:rsidR="005B27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:rsidR="005B27DC" w:rsidRDefault="005B27DC" w:rsidP="00ED335B">
                  <w:pPr>
                    <w:rPr>
                      <w:rFonts w:ascii="Arial" w:hAnsi="Arial"/>
                      <w:sz w:val="16"/>
                    </w:rPr>
                  </w:pPr>
                </w:p>
              </w:tc>
            </w:tr>
          </w:tbl>
          <w:p w:rsidR="00ED335B" w:rsidRPr="005B27DC" w:rsidRDefault="00ED335B">
            <w:pPr>
              <w:spacing w:after="58"/>
              <w:rPr>
                <w:sz w:val="20"/>
                <w:lang w:val="en-GB"/>
              </w:rPr>
            </w:pPr>
          </w:p>
        </w:tc>
      </w:tr>
    </w:tbl>
    <w:p w:rsidR="00ED335B" w:rsidRPr="005B27DC" w:rsidRDefault="00ED335B">
      <w:pPr>
        <w:rPr>
          <w:vanish/>
          <w:sz w:val="20"/>
          <w:lang w:val="en-GB"/>
        </w:rPr>
      </w:pPr>
    </w:p>
    <w:p w:rsidR="00ED335B" w:rsidRPr="005B27DC" w:rsidRDefault="00ED335B">
      <w:pPr>
        <w:rPr>
          <w:b/>
          <w:sz w:val="18"/>
        </w:rPr>
      </w:pPr>
    </w:p>
    <w:p w:rsidR="00ED335B" w:rsidRPr="005B27DC" w:rsidRDefault="00ED335B">
      <w:pPr>
        <w:rPr>
          <w:b/>
          <w:sz w:val="18"/>
        </w:rPr>
      </w:pPr>
    </w:p>
    <w:p w:rsidR="00ED335B" w:rsidRPr="005B27DC" w:rsidRDefault="00ED335B">
      <w:pPr>
        <w:rPr>
          <w:b/>
          <w:sz w:val="18"/>
        </w:rPr>
        <w:sectPr w:rsidR="00ED335B" w:rsidRPr="005B27DC">
          <w:footerReference w:type="default" r:id="rId8"/>
          <w:endnotePr>
            <w:numFmt w:val="decimal"/>
          </w:endnotePr>
          <w:type w:val="continuous"/>
          <w:pgSz w:w="12240" w:h="15840"/>
          <w:pgMar w:top="432" w:right="720" w:bottom="432" w:left="720" w:header="432" w:footer="432" w:gutter="0"/>
          <w:cols w:space="720"/>
          <w:noEndnote/>
        </w:sect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bottom w:val="single" w:sz="4" w:space="0" w:color="auto"/>
            </w:tcBorders>
          </w:tcPr>
          <w:p w:rsidR="00ED335B" w:rsidRPr="005B27DC" w:rsidRDefault="00ED335B">
            <w:pPr>
              <w:spacing w:line="201" w:lineRule="exact"/>
              <w:rPr>
                <w:b/>
                <w:sz w:val="18"/>
              </w:rPr>
            </w:pPr>
          </w:p>
          <w:p w:rsidR="00ED335B" w:rsidRPr="005B27DC" w:rsidRDefault="00ED335B">
            <w:pPr>
              <w:spacing w:after="58"/>
              <w:jc w:val="center"/>
              <w:rPr>
                <w:sz w:val="20"/>
              </w:rPr>
            </w:pPr>
            <w:r w:rsidRPr="005B27DC">
              <w:rPr>
                <w:b/>
                <w:sz w:val="20"/>
              </w:rPr>
              <w:t>OTHER</w:t>
            </w:r>
          </w:p>
        </w:tc>
      </w:tr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:rsidR="00ED335B" w:rsidRPr="005B27DC" w:rsidRDefault="00ED335B">
            <w:pPr>
              <w:tabs>
                <w:tab w:val="right" w:pos="10446"/>
              </w:tabs>
              <w:rPr>
                <w:sz w:val="20"/>
              </w:rPr>
            </w:pPr>
            <w:r w:rsidRPr="005B27DC">
              <w:rPr>
                <w:sz w:val="20"/>
              </w:rPr>
              <w:t xml:space="preserve">What percentage of your practice was devoted to this area of law at that time? </w:t>
            </w:r>
            <w:r w:rsidRPr="005B27DC">
              <w:rPr>
                <w:sz w:val="20"/>
              </w:rPr>
              <w:tab/>
              <w:t xml:space="preserve"> %</w:t>
            </w:r>
          </w:p>
        </w:tc>
      </w:tr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:rsidR="00ED335B" w:rsidRPr="005B27DC" w:rsidRDefault="00ED335B">
            <w:pPr>
              <w:tabs>
                <w:tab w:val="right" w:pos="10446"/>
              </w:tabs>
              <w:rPr>
                <w:sz w:val="20"/>
              </w:rPr>
            </w:pPr>
            <w:r w:rsidRPr="005B27DC">
              <w:rPr>
                <w:sz w:val="20"/>
              </w:rPr>
              <w:t xml:space="preserve">How long had you been practising in this area of law at the time? </w:t>
            </w:r>
            <w:r w:rsidRPr="005B27DC">
              <w:rPr>
                <w:sz w:val="20"/>
              </w:rPr>
              <w:tab/>
              <w:t>years</w:t>
            </w:r>
          </w:p>
        </w:tc>
      </w:tr>
      <w:tr w:rsidR="00ED335B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:rsidR="00ED335B" w:rsidRPr="005B27DC" w:rsidRDefault="00ED335B">
            <w:pPr>
              <w:rPr>
                <w:sz w:val="20"/>
              </w:rPr>
            </w:pPr>
            <w:r w:rsidRPr="005B27DC">
              <w:rPr>
                <w:sz w:val="20"/>
              </w:rPr>
              <w:t xml:space="preserve">Does your Firm carry Excess of the $1,000,000 Mandatory Coverage:  </w:t>
            </w:r>
            <w:r w:rsidR="00443E02">
              <w:rPr>
                <w:sz w:val="20"/>
              </w:rPr>
              <w:t xml:space="preserve">                                                                            </w:t>
            </w:r>
            <w:r w:rsidRPr="005B27DC">
              <w:rPr>
                <w:sz w:val="20"/>
              </w:rPr>
              <w:t xml:space="preserve">Yes _ No _ </w:t>
            </w:r>
          </w:p>
          <w:p w:rsidR="00ED335B" w:rsidRPr="005B27DC" w:rsidRDefault="00ED335B">
            <w:pPr>
              <w:rPr>
                <w:sz w:val="20"/>
              </w:rPr>
            </w:pPr>
          </w:p>
          <w:p w:rsidR="00ED335B" w:rsidRPr="005B27DC" w:rsidRDefault="00ED335B">
            <w:pPr>
              <w:tabs>
                <w:tab w:val="left" w:pos="-1440"/>
              </w:tabs>
              <w:spacing w:after="58"/>
              <w:ind w:left="1440" w:hanging="1440"/>
              <w:rPr>
                <w:sz w:val="20"/>
              </w:rPr>
            </w:pPr>
            <w:r w:rsidRPr="005B27DC">
              <w:rPr>
                <w:sz w:val="20"/>
              </w:rPr>
              <w:t>Insurer</w:t>
            </w:r>
            <w:r w:rsidRPr="005B27DC">
              <w:rPr>
                <w:sz w:val="20"/>
              </w:rPr>
              <w:tab/>
            </w:r>
            <w:r w:rsidRPr="005B27DC">
              <w:rPr>
                <w:sz w:val="20"/>
              </w:rPr>
              <w:tab/>
              <w:t xml:space="preserve">                                            Policy # </w:t>
            </w:r>
          </w:p>
        </w:tc>
      </w:tr>
    </w:tbl>
    <w:p w:rsidR="00ED335B" w:rsidRPr="005B27DC" w:rsidRDefault="00ED335B">
      <w:pPr>
        <w:rPr>
          <w:b/>
          <w:sz w:val="20"/>
        </w:rPr>
      </w:pPr>
    </w:p>
    <w:p w:rsidR="00ED335B" w:rsidRPr="005B27DC" w:rsidRDefault="00ED335B">
      <w:pPr>
        <w:tabs>
          <w:tab w:val="center" w:pos="5400"/>
        </w:tabs>
        <w:rPr>
          <w:b/>
          <w:sz w:val="20"/>
        </w:rPr>
      </w:pPr>
      <w:r w:rsidRPr="005B27DC">
        <w:rPr>
          <w:b/>
          <w:sz w:val="20"/>
        </w:rPr>
        <w:tab/>
        <w:t>BRIEF PRECIS OF CLAIM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ED335B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335B" w:rsidRPr="005B27DC" w:rsidRDefault="00ED335B">
            <w:pPr>
              <w:spacing w:line="120" w:lineRule="exact"/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sz w:val="20"/>
              </w:rPr>
            </w:pPr>
            <w:r w:rsidRPr="005B27DC">
              <w:rPr>
                <w:sz w:val="20"/>
              </w:rPr>
              <w:t>Please relate all relevant facts pertaining to this claim in chronological order. (Attach a separate sheet if necessary.)</w:t>
            </w: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b/>
                <w:sz w:val="20"/>
              </w:rPr>
            </w:pPr>
          </w:p>
          <w:p w:rsidR="00ED335B" w:rsidRPr="005B27DC" w:rsidRDefault="00ED335B">
            <w:pPr>
              <w:spacing w:after="58"/>
              <w:rPr>
                <w:b/>
                <w:sz w:val="20"/>
              </w:rPr>
            </w:pPr>
          </w:p>
        </w:tc>
      </w:tr>
      <w:tr w:rsidR="00ED335B" w:rsidRPr="005B27DC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5B" w:rsidRPr="005B27DC" w:rsidRDefault="00ED335B">
            <w:pPr>
              <w:spacing w:line="120" w:lineRule="exact"/>
              <w:rPr>
                <w:b/>
                <w:sz w:val="20"/>
              </w:rPr>
            </w:pPr>
          </w:p>
          <w:p w:rsidR="00ED335B" w:rsidRPr="005B27DC" w:rsidRDefault="00ED335B">
            <w:pPr>
              <w:rPr>
                <w:sz w:val="20"/>
              </w:rPr>
            </w:pPr>
            <w:r w:rsidRPr="005B27DC">
              <w:rPr>
                <w:sz w:val="20"/>
              </w:rPr>
              <w:t>How could this claim/potential claim have been prevented?</w:t>
            </w:r>
          </w:p>
          <w:p w:rsidR="00ED335B" w:rsidRPr="005B27DC" w:rsidRDefault="00ED335B">
            <w:pPr>
              <w:rPr>
                <w:sz w:val="20"/>
              </w:rPr>
            </w:pPr>
          </w:p>
          <w:p w:rsidR="00ED335B" w:rsidRPr="005B27DC" w:rsidRDefault="00ED335B">
            <w:pPr>
              <w:spacing w:after="58"/>
              <w:rPr>
                <w:sz w:val="20"/>
              </w:rPr>
            </w:pPr>
          </w:p>
        </w:tc>
      </w:tr>
    </w:tbl>
    <w:p w:rsidR="00ED335B" w:rsidRPr="005B27DC" w:rsidRDefault="00ED335B">
      <w:pPr>
        <w:rPr>
          <w:vanish/>
          <w:sz w:val="20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bottom w:val="single" w:sz="4" w:space="0" w:color="auto"/>
            </w:tcBorders>
          </w:tcPr>
          <w:p w:rsidR="00ED335B" w:rsidRPr="005B27DC" w:rsidRDefault="00ED335B">
            <w:pPr>
              <w:spacing w:line="201" w:lineRule="exact"/>
              <w:rPr>
                <w:sz w:val="20"/>
              </w:rPr>
            </w:pPr>
          </w:p>
          <w:p w:rsidR="00ED335B" w:rsidRPr="005B27DC" w:rsidRDefault="00ED335B">
            <w:pPr>
              <w:spacing w:after="58"/>
              <w:jc w:val="center"/>
              <w:rPr>
                <w:sz w:val="20"/>
              </w:rPr>
            </w:pPr>
            <w:r w:rsidRPr="005B27DC">
              <w:rPr>
                <w:b/>
                <w:sz w:val="20"/>
              </w:rPr>
              <w:t>DOCUMENTS/SIGNATURE</w:t>
            </w:r>
          </w:p>
        </w:tc>
      </w:tr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:rsidR="00ED335B" w:rsidRPr="005B27DC" w:rsidRDefault="00ED335B">
            <w:pPr>
              <w:rPr>
                <w:sz w:val="20"/>
              </w:rPr>
            </w:pPr>
            <w:r w:rsidRPr="005B27DC">
              <w:rPr>
                <w:sz w:val="20"/>
              </w:rPr>
              <w:t>The following documents are enclosed:</w:t>
            </w:r>
          </w:p>
          <w:p w:rsidR="00ED335B" w:rsidRPr="005B27DC" w:rsidRDefault="00ED335B">
            <w:pPr>
              <w:rPr>
                <w:sz w:val="20"/>
              </w:rPr>
            </w:pPr>
          </w:p>
          <w:p w:rsidR="00ED335B" w:rsidRPr="005B27DC" w:rsidRDefault="00443E0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10446"/>
              </w:tabs>
              <w:ind w:left="5040" w:hanging="5040"/>
              <w:rPr>
                <w:sz w:val="20"/>
              </w:rPr>
            </w:pPr>
            <w:r>
              <w:rPr>
                <w:sz w:val="20"/>
              </w:rPr>
              <w:t>Correspondence</w:t>
            </w:r>
            <w:r>
              <w:rPr>
                <w:sz w:val="20"/>
              </w:rPr>
              <w:t xml:space="preserve">    Statement of Claim  </w:t>
            </w:r>
            <w:r w:rsidR="00ED335B" w:rsidRPr="005B27DC">
              <w:rPr>
                <w:sz w:val="20"/>
              </w:rPr>
              <w:t></w:t>
            </w:r>
            <w:r w:rsidR="00ED335B" w:rsidRPr="005B27DC">
              <w:rPr>
                <w:sz w:val="20"/>
              </w:rPr>
              <w:tab/>
              <w:t xml:space="preserve">Other </w:t>
            </w:r>
            <w:r w:rsidR="00ED335B" w:rsidRPr="005B27DC">
              <w:rPr>
                <w:sz w:val="20"/>
              </w:rPr>
              <w:t></w:t>
            </w:r>
          </w:p>
          <w:p w:rsidR="00ED335B" w:rsidRPr="005B27DC" w:rsidRDefault="00ED335B">
            <w:pPr>
              <w:rPr>
                <w:sz w:val="20"/>
              </w:rPr>
            </w:pPr>
          </w:p>
          <w:p w:rsidR="00ED335B" w:rsidRPr="005B27DC" w:rsidRDefault="00ED335B">
            <w:pPr>
              <w:rPr>
                <w:sz w:val="20"/>
              </w:rPr>
            </w:pPr>
          </w:p>
          <w:p w:rsidR="00ED335B" w:rsidRPr="005B27DC" w:rsidRDefault="00ED335B">
            <w:pPr>
              <w:spacing w:line="192" w:lineRule="auto"/>
              <w:rPr>
                <w:sz w:val="20"/>
              </w:rPr>
            </w:pPr>
            <w:r w:rsidRPr="005B27DC">
              <w:rPr>
                <w:sz w:val="20"/>
              </w:rPr>
              <w:t>THIS REPORT IS MADE IN CONTEMPLATION OF LITIGATION.</w:t>
            </w:r>
          </w:p>
        </w:tc>
      </w:tr>
      <w:tr w:rsidR="00ED335B" w:rsidRPr="005B27DC" w:rsidTr="00443E02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:rsidR="00ED335B" w:rsidRPr="005B27DC" w:rsidRDefault="00ED33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right" w:pos="10446"/>
              </w:tabs>
              <w:ind w:left="5760" w:hanging="5760"/>
              <w:rPr>
                <w:sz w:val="20"/>
              </w:rPr>
            </w:pPr>
            <w:r w:rsidRPr="005B27DC">
              <w:rPr>
                <w:sz w:val="20"/>
              </w:rPr>
              <w:t>Signature of Lawyer:</w:t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</w:rPr>
              <w:t xml:space="preserve"> Date: </w:t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</w:rPr>
              <w:t xml:space="preserve"> </w:t>
            </w:r>
          </w:p>
          <w:p w:rsidR="00ED335B" w:rsidRPr="005B27DC" w:rsidRDefault="00ED335B">
            <w:pPr>
              <w:rPr>
                <w:sz w:val="20"/>
              </w:rPr>
            </w:pPr>
          </w:p>
          <w:p w:rsidR="00ED335B" w:rsidRPr="005B27DC" w:rsidRDefault="00ED33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right" w:pos="10446"/>
              </w:tabs>
              <w:spacing w:after="58"/>
              <w:ind w:left="5760" w:hanging="5760"/>
              <w:rPr>
                <w:sz w:val="20"/>
              </w:rPr>
            </w:pPr>
            <w:r w:rsidRPr="005B27DC">
              <w:rPr>
                <w:sz w:val="20"/>
              </w:rPr>
              <w:t xml:space="preserve">Name of Managing Partner (where applicable):  </w:t>
            </w:r>
            <w:r w:rsidRPr="005B27DC">
              <w:rPr>
                <w:sz w:val="20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</w:p>
        </w:tc>
      </w:tr>
    </w:tbl>
    <w:p w:rsidR="00ED335B" w:rsidRPr="005B27DC" w:rsidRDefault="00ED335B">
      <w:pPr>
        <w:rPr>
          <w:sz w:val="20"/>
        </w:rPr>
      </w:pPr>
    </w:p>
    <w:p w:rsidR="00ED335B" w:rsidRPr="005B27DC" w:rsidRDefault="00ED335B">
      <w:pPr>
        <w:rPr>
          <w:sz w:val="20"/>
        </w:rPr>
      </w:pPr>
      <w:r w:rsidRPr="005B27DC">
        <w:rPr>
          <w:b/>
          <w:sz w:val="20"/>
        </w:rPr>
        <w:t>NOTE:  Be sure to keep a complete copy of your entire file.</w:t>
      </w:r>
    </w:p>
    <w:sectPr w:rsidR="00ED335B" w:rsidRPr="005B27DC">
      <w:endnotePr>
        <w:numFmt w:val="decimal"/>
      </w:endnotePr>
      <w:type w:val="continuous"/>
      <w:pgSz w:w="12240" w:h="15840"/>
      <w:pgMar w:top="432" w:right="720" w:bottom="432" w:left="72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6C1" w:rsidRDefault="007256C1">
      <w:r>
        <w:separator/>
      </w:r>
    </w:p>
  </w:endnote>
  <w:endnote w:type="continuationSeparator" w:id="0">
    <w:p w:rsidR="007256C1" w:rsidRDefault="0072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5B" w:rsidRDefault="00ED335B">
    <w:pPr>
      <w:spacing w:line="240" w:lineRule="exact"/>
    </w:pPr>
  </w:p>
  <w:p w:rsidR="00ED335B" w:rsidRDefault="00ED335B">
    <w:pPr>
      <w:framePr w:w="10801" w:wrap="notBeside" w:vAnchor="text" w:hAnchor="text" w:x="1" w:y="1"/>
      <w:jc w:val="right"/>
    </w:pPr>
    <w:r>
      <w:fldChar w:fldCharType="begin"/>
    </w:r>
    <w:r>
      <w:instrText xml:space="preserve">PAGE </w:instrText>
    </w:r>
    <w:r>
      <w:fldChar w:fldCharType="separate"/>
    </w:r>
    <w:r w:rsidR="0070206E">
      <w:rPr>
        <w:noProof/>
      </w:rPr>
      <w:t>3</w:t>
    </w:r>
    <w:r>
      <w:fldChar w:fldCharType="end"/>
    </w:r>
  </w:p>
  <w:p w:rsidR="00ED335B" w:rsidRDefault="00FD41D3">
    <w:pPr>
      <w:ind w:right="720"/>
      <w:jc w:val="both"/>
      <w:rPr>
        <w:rFonts w:ascii="Arial" w:hAnsi="Arial"/>
        <w:sz w:val="12"/>
        <w:lang w:val="en-GB"/>
      </w:rPr>
    </w:pPr>
    <w:r>
      <w:rPr>
        <w:rFonts w:ascii="Arial" w:hAnsi="Arial"/>
        <w:sz w:val="12"/>
        <w:lang w:val="en-GB"/>
      </w:rPr>
      <w:t>i</w:t>
    </w:r>
    <w:r w:rsidR="00ED335B">
      <w:rPr>
        <w:rFonts w:ascii="Arial" w:hAnsi="Arial"/>
        <w:sz w:val="12"/>
        <w:lang w:val="en-GB"/>
      </w:rPr>
      <w:t>:\</w:t>
    </w:r>
    <w:r>
      <w:rPr>
        <w:rFonts w:ascii="Arial" w:hAnsi="Arial"/>
        <w:sz w:val="12"/>
        <w:lang w:val="en-GB"/>
      </w:rPr>
      <w:t>claims\</w:t>
    </w:r>
    <w:r w:rsidR="00ED335B">
      <w:rPr>
        <w:rFonts w:ascii="Arial" w:hAnsi="Arial"/>
        <w:sz w:val="12"/>
        <w:lang w:val="en-GB"/>
      </w:rPr>
      <w:t>form</w:t>
    </w:r>
    <w:r>
      <w:rPr>
        <w:rFonts w:ascii="Arial" w:hAnsi="Arial"/>
        <w:sz w:val="12"/>
        <w:lang w:val="en-GB"/>
      </w:rPr>
      <w:t>s</w:t>
    </w:r>
    <w:r w:rsidR="00ED335B">
      <w:rPr>
        <w:rFonts w:ascii="Arial" w:hAnsi="Arial"/>
        <w:sz w:val="12"/>
        <w:lang w:val="en-GB"/>
      </w:rPr>
      <w:t xml:space="preserve"> </w:t>
    </w:r>
    <w:r>
      <w:rPr>
        <w:rFonts w:ascii="Arial" w:hAnsi="Arial"/>
        <w:sz w:val="12"/>
        <w:lang w:val="en-GB"/>
      </w:rPr>
      <w:t>–</w:t>
    </w:r>
    <w:r w:rsidR="00ED335B">
      <w:rPr>
        <w:rFonts w:ascii="Arial" w:hAnsi="Arial"/>
        <w:sz w:val="12"/>
        <w:lang w:val="en-GB"/>
      </w:rPr>
      <w:t xml:space="preserve"> </w:t>
    </w:r>
    <w:r>
      <w:rPr>
        <w:rFonts w:ascii="Arial" w:hAnsi="Arial"/>
        <w:sz w:val="12"/>
        <w:lang w:val="en-GB"/>
      </w:rPr>
      <w:t>September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6C1" w:rsidRDefault="007256C1">
      <w:r>
        <w:separator/>
      </w:r>
    </w:p>
  </w:footnote>
  <w:footnote w:type="continuationSeparator" w:id="0">
    <w:p w:rsidR="007256C1" w:rsidRDefault="0072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Lega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/>
        <w:b/>
        <w:sz w:val="18"/>
      </w:rPr>
    </w:lvl>
    <w:lvl w:ilvl="1">
      <w:start w:val="1"/>
      <w:numFmt w:val="decimal"/>
      <w:pStyle w:val="Legal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/>
        <w:b/>
        <w:sz w:val="18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Legal1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gal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DC"/>
    <w:rsid w:val="00384380"/>
    <w:rsid w:val="00443E02"/>
    <w:rsid w:val="004D4039"/>
    <w:rsid w:val="005B27DC"/>
    <w:rsid w:val="005D3EE3"/>
    <w:rsid w:val="006622CD"/>
    <w:rsid w:val="006C7690"/>
    <w:rsid w:val="0070206E"/>
    <w:rsid w:val="007256C1"/>
    <w:rsid w:val="007B0094"/>
    <w:rsid w:val="008977C2"/>
    <w:rsid w:val="00916F25"/>
    <w:rsid w:val="00B918B0"/>
    <w:rsid w:val="00EB797F"/>
    <w:rsid w:val="00ED335B"/>
    <w:rsid w:val="00FA5566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customStyle="1" w:styleId="Legal1">
    <w:name w:val="Legal 1"/>
    <w:basedOn w:val="Normal"/>
    <w:pPr>
      <w:numPr>
        <w:numId w:val="1"/>
      </w:numPr>
      <w:ind w:left="720" w:hanging="720"/>
      <w:outlineLvl w:val="0"/>
    </w:pPr>
  </w:style>
  <w:style w:type="paragraph" w:customStyle="1" w:styleId="Legal2">
    <w:name w:val="Legal 2"/>
    <w:basedOn w:val="Normal"/>
    <w:pPr>
      <w:numPr>
        <w:ilvl w:val="1"/>
        <w:numId w:val="1"/>
      </w:numPr>
      <w:ind w:left="1440" w:hanging="720"/>
      <w:outlineLvl w:val="1"/>
    </w:pPr>
  </w:style>
  <w:style w:type="paragraph" w:styleId="Header">
    <w:name w:val="header"/>
    <w:basedOn w:val="Normal"/>
    <w:link w:val="HeaderChar"/>
    <w:rsid w:val="00FD41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D41D3"/>
    <w:rPr>
      <w:snapToGrid w:val="0"/>
      <w:sz w:val="24"/>
    </w:rPr>
  </w:style>
  <w:style w:type="paragraph" w:styleId="Footer">
    <w:name w:val="footer"/>
    <w:basedOn w:val="Normal"/>
    <w:link w:val="FooterChar"/>
    <w:rsid w:val="00FD41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D41D3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customStyle="1" w:styleId="Legal1">
    <w:name w:val="Legal 1"/>
    <w:basedOn w:val="Normal"/>
    <w:pPr>
      <w:numPr>
        <w:numId w:val="1"/>
      </w:numPr>
      <w:ind w:left="720" w:hanging="720"/>
      <w:outlineLvl w:val="0"/>
    </w:pPr>
  </w:style>
  <w:style w:type="paragraph" w:customStyle="1" w:styleId="Legal2">
    <w:name w:val="Legal 2"/>
    <w:basedOn w:val="Normal"/>
    <w:pPr>
      <w:numPr>
        <w:ilvl w:val="1"/>
        <w:numId w:val="1"/>
      </w:numPr>
      <w:ind w:left="1440" w:hanging="720"/>
      <w:outlineLvl w:val="1"/>
    </w:pPr>
  </w:style>
  <w:style w:type="paragraph" w:styleId="Header">
    <w:name w:val="header"/>
    <w:basedOn w:val="Normal"/>
    <w:link w:val="HeaderChar"/>
    <w:rsid w:val="00FD41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D41D3"/>
    <w:rPr>
      <w:snapToGrid w:val="0"/>
      <w:sz w:val="24"/>
    </w:rPr>
  </w:style>
  <w:style w:type="paragraph" w:styleId="Footer">
    <w:name w:val="footer"/>
    <w:basedOn w:val="Normal"/>
    <w:link w:val="FooterChar"/>
    <w:rsid w:val="00FD41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D41D3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Dion, Durrell + Associates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Dion, Durrell + Associates</dc:creator>
  <cp:lastModifiedBy>Lisa MacKay</cp:lastModifiedBy>
  <cp:revision>2</cp:revision>
  <cp:lastPrinted>2001-05-03T15:26:00Z</cp:lastPrinted>
  <dcterms:created xsi:type="dcterms:W3CDTF">2017-08-25T13:23:00Z</dcterms:created>
  <dcterms:modified xsi:type="dcterms:W3CDTF">2017-08-25T13:23:00Z</dcterms:modified>
</cp:coreProperties>
</file>